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0DE9E" w14:textId="77777777"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14:paraId="1A0913C4" w14:textId="77777777" w:rsidR="00990096" w:rsidRPr="009E3CC5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14:paraId="6947FACD" w14:textId="77777777"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14:paraId="096D77F2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479F40DA" w14:textId="77777777"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4387BF0A" w14:textId="77777777"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Sorumlusu’na başvurması</w:t>
      </w:r>
      <w:r w:rsidR="00DB5DEB" w:rsidRPr="009E3CC5">
        <w:rPr>
          <w:rStyle w:val="FootnoteReference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14:paraId="49B8C64A" w14:textId="77777777"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14:paraId="509BCEB0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04550C8F" w14:textId="22508828" w:rsidR="000A2290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471D64" w:rsidRPr="00471D64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Ankara Etlik Hastane Sağlık Hizmetleri İşletme Yatırım </w:t>
      </w:r>
      <w:proofErr w:type="spellStart"/>
      <w:r w:rsidR="00471D64" w:rsidRPr="00471D64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A.Ş.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’ye</w:t>
      </w:r>
      <w:proofErr w:type="spellEnd"/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14:paraId="4DCF7C86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14:paraId="2BE911D3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14:paraId="275D89C5" w14:textId="77777777"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14:paraId="4A7B144C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4829A9BC" w14:textId="77777777" w:rsidR="00175B5C" w:rsidRPr="00175B5C" w:rsidRDefault="0019309A" w:rsidP="00175B5C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</w:pPr>
      <w:bookmarkStart w:id="0" w:name="_Hlk488951302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</w:t>
      </w:r>
      <w:proofErr w:type="gramStart"/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ile birlikte</w:t>
      </w:r>
      <w:proofErr w:type="gramEnd"/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Formu’nun ıslak imzalı bir kopyasını </w:t>
      </w:r>
      <w:r w:rsidR="00175B5C" w:rsidRPr="00175B5C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Turan Güneş Bulvarı Galip Erdem Caddesi</w:t>
      </w:r>
    </w:p>
    <w:p w14:paraId="6EC67741" w14:textId="016165BF" w:rsidR="000A2290" w:rsidRPr="009E3CC5" w:rsidRDefault="00175B5C" w:rsidP="00175B5C">
      <w:pPr>
        <w:pStyle w:val="ListParagraph"/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175B5C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No:11 Çankaya Ankara Türkiye</w:t>
      </w:r>
      <w:r w:rsidR="00D417CE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Adresine şahsen ibraz etmek suretiyle,</w:t>
      </w:r>
      <w:bookmarkEnd w:id="0"/>
    </w:p>
    <w:p w14:paraId="3689E6EC" w14:textId="77777777" w:rsidR="00175B5C" w:rsidRPr="00175B5C" w:rsidRDefault="0019309A" w:rsidP="00175B5C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</w:t>
      </w:r>
      <w:proofErr w:type="gramStart"/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ile birlikte</w:t>
      </w:r>
      <w:proofErr w:type="gramEnd"/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Formu’nun ıslak imzalı bir kopyasını </w:t>
      </w:r>
      <w:r w:rsidR="00175B5C" w:rsidRPr="00175B5C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Turan Güneş Bulvarı Galip Erdem Caddesi</w:t>
      </w:r>
    </w:p>
    <w:p w14:paraId="4ED9FC09" w14:textId="636CB7DC" w:rsidR="000A2290" w:rsidRPr="009E3CC5" w:rsidRDefault="00175B5C" w:rsidP="00175B5C">
      <w:pPr>
        <w:pStyle w:val="ListParagraph"/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175B5C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No:11 Çankaya Ankara Türkiye</w:t>
      </w:r>
      <w:r w:rsidR="00D417CE">
        <w:rPr>
          <w:rFonts w:ascii="calibrilight" w:hAnsi="calibrilight"/>
          <w:color w:val="6D6D72"/>
          <w:sz w:val="27"/>
          <w:szCs w:val="27"/>
          <w:shd w:val="clear" w:color="auto" w:fill="FFFFFF"/>
        </w:rPr>
        <w:t xml:space="preserve">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Adresine noter vasıtasıyla göndermek suretiyle,</w:t>
      </w:r>
    </w:p>
    <w:p w14:paraId="1BA6D630" w14:textId="43D50C7D" w:rsidR="00020FE4" w:rsidRPr="009E3CC5" w:rsidRDefault="000A2290" w:rsidP="009E3CC5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İşbu Başvuru Formu’nu </w:t>
      </w:r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5070 sayılı </w:t>
      </w:r>
      <w:proofErr w:type="gramStart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Elektronik İmza Kanununda</w:t>
      </w:r>
      <w:proofErr w:type="gramEnd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tanımlı olan “güvenli elektronik imza” 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le imzalayarak </w:t>
      </w:r>
      <w:hyperlink r:id="rId8" w:history="1">
        <w:r w:rsidR="00175B5C" w:rsidRPr="00FB60AA">
          <w:rPr>
            <w:rStyle w:val="Hyperlink"/>
            <w:rFonts w:asciiTheme="minorHAnsi" w:eastAsia="Calibri" w:hAnsiTheme="minorHAnsi" w:cstheme="minorHAnsi"/>
            <w:sz w:val="22"/>
            <w:szCs w:val="22"/>
            <w:lang w:val="tr-TR"/>
          </w:rPr>
          <w:t>ino@aeh.com.tr</w:t>
        </w:r>
      </w:hyperlink>
      <w:r w:rsidR="00175B5C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D417CE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F85CB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adresine Kayıtlı Elektronik Posta (KEP) yoluyla göndermek suretiyle,</w:t>
      </w:r>
    </w:p>
    <w:p w14:paraId="6A73BF02" w14:textId="77777777"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7573AC2E" w14:textId="77777777"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555DB635" w14:textId="77777777" w:rsidR="00020FE4" w:rsidRPr="009E3CC5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14:paraId="0723F130" w14:textId="77777777"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14:paraId="08E8816D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5AB9F4E8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2AF55EF8" w14:textId="77777777"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  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14:paraId="22491F25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6A3C9A1E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31F15C46" w14:textId="77777777" w:rsidR="00990096" w:rsidRPr="009E3CC5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footerReference w:type="default" r:id="rId9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14:paraId="136DA813" w14:textId="77777777"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14:paraId="70D58EAE" w14:textId="77777777"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14:paraId="4BCFA8BD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78893A7E" w14:textId="77777777"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4395D9D3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66D25CC6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2F3E1210" w14:textId="77777777" w:rsidR="00990096" w:rsidRPr="009E3CC5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7B47CC7F" w14:textId="77777777"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14:paraId="0C7D186E" w14:textId="77777777"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Ad Soyad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361EE3D7" w14:textId="77777777"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: </w:t>
      </w:r>
    </w:p>
    <w:p w14:paraId="5A178B91" w14:textId="77777777"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  :</w:t>
      </w:r>
    </w:p>
    <w:p w14:paraId="5452190F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6C98370D" w14:textId="77777777"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(belirtmeniz halinde Size daha hızlı yanıt verebileceğiz)</w:t>
      </w:r>
    </w:p>
    <w:p w14:paraId="2684EF6D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54E1EC42" w14:textId="77777777"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7A317AA3" w14:textId="77777777"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573AB72D" w14:textId="77777777"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14:paraId="02920BD9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37DD36C9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3C8B8447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4F5E7EAB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14:paraId="772E4F05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469A580B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2A30871F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14:paraId="22BC8409" w14:textId="77777777"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14:paraId="35220398" w14:textId="77777777"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14:paraId="74F0AC24" w14:textId="77777777"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14:paraId="5008DDAF" w14:textId="77777777" w:rsidR="00E11D80" w:rsidRPr="009E3CC5" w:rsidRDefault="00E11D80" w:rsidP="00E11D80">
      <w:pPr>
        <w:pStyle w:val="BodyText"/>
        <w:rPr>
          <w:rFonts w:asciiTheme="minorHAnsi" w:hAnsiTheme="minorHAnsi" w:cstheme="minorHAnsi"/>
          <w:i/>
          <w:sz w:val="20"/>
          <w:lang w:val="tr-TR"/>
        </w:rPr>
      </w:pPr>
    </w:p>
    <w:p w14:paraId="7F2D5F1B" w14:textId="77777777" w:rsidR="00E11D80" w:rsidRPr="009E3CC5" w:rsidRDefault="00E11D80" w:rsidP="00E11D80">
      <w:pPr>
        <w:pStyle w:val="BodyText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593E642C" w14:textId="77777777" w:rsidTr="002C071F">
        <w:trPr>
          <w:trHeight w:hRule="exact" w:val="905"/>
        </w:trPr>
        <w:tc>
          <w:tcPr>
            <w:tcW w:w="4248" w:type="dxa"/>
          </w:tcPr>
          <w:p w14:paraId="0AA69B87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14:paraId="34A94251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5C61E0B6" w14:textId="77777777"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14:paraId="31F6844E" w14:textId="77777777"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…………………..</w:t>
            </w:r>
          </w:p>
        </w:tc>
      </w:tr>
      <w:tr w:rsidR="00E11D80" w:rsidRPr="009E3CC5" w14:paraId="162E4F26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4995E2E5" w14:textId="77777777"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/Kişi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>:………………….……………………………. Konu: ……………………………………..…………………………………….……………...…</w:t>
            </w:r>
          </w:p>
        </w:tc>
      </w:tr>
    </w:tbl>
    <w:p w14:paraId="099F241F" w14:textId="77777777" w:rsidR="00E11D80" w:rsidRPr="009E3CC5" w:rsidRDefault="00E11D80" w:rsidP="00E11D80">
      <w:pPr>
        <w:pStyle w:val="BodyText"/>
        <w:rPr>
          <w:rFonts w:asciiTheme="minorHAnsi" w:hAnsiTheme="minorHAnsi" w:cstheme="minorHAnsi"/>
          <w:i/>
          <w:sz w:val="20"/>
          <w:lang w:val="tr-TR"/>
        </w:rPr>
      </w:pPr>
    </w:p>
    <w:p w14:paraId="39397F65" w14:textId="77777777" w:rsidR="00E11D80" w:rsidRPr="009E3CC5" w:rsidRDefault="00E11D80" w:rsidP="00E11D80">
      <w:pPr>
        <w:pStyle w:val="BodyText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1F9C8B6F" w14:textId="77777777" w:rsidTr="002C071F">
        <w:trPr>
          <w:trHeight w:hRule="exact" w:val="2486"/>
        </w:trPr>
        <w:tc>
          <w:tcPr>
            <w:tcW w:w="4248" w:type="dxa"/>
          </w:tcPr>
          <w:p w14:paraId="6DD92021" w14:textId="77777777"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14:paraId="3DB2750B" w14:textId="77777777"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14:paraId="024105EF" w14:textId="77777777"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Yıllar : ………………</w:t>
            </w:r>
          </w:p>
          <w:p w14:paraId="138D5A9F" w14:textId="77777777"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30DA5377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14:paraId="42C0D492" w14:textId="77777777"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Tarih : ………</w:t>
            </w:r>
          </w:p>
          <w:p w14:paraId="7AA7C4CB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14:paraId="1135A532" w14:textId="77777777"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14:paraId="520F35F8" w14:textId="77777777"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</w:p>
          <w:p w14:paraId="2C965DE3" w14:textId="77777777"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14:paraId="539DDD1E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6A389FC9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1956E4B2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3590521D" w14:textId="77777777"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14:paraId="7CAAE704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436D856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5BA3B17C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14:paraId="31DCBF8F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7CAD9ECC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2BB1EDC0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63FA991E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1FD100D9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301A3C5B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798A3962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46C86BFF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11E3F82C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71B45DFD" w14:textId="77777777"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14:paraId="2F86A0FB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5ADA9094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0DE95DFA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4CC6FBFD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08BDED48" w14:textId="77777777"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14:paraId="7944AADC" w14:textId="77777777"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14:paraId="5A5BB39B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0B061A8D" w14:textId="77777777" w:rsidR="003C07E5" w:rsidRPr="009E3CC5" w:rsidRDefault="003C07E5" w:rsidP="003C07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04355384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0CD19C97" w14:textId="77777777" w:rsidR="003C07E5" w:rsidRPr="009E3CC5" w:rsidRDefault="003C07E5" w:rsidP="003C07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 xml:space="preserve">E-posta </w:t>
      </w:r>
      <w:r w:rsidR="00890180" w:rsidRPr="009E3CC5">
        <w:rPr>
          <w:rFonts w:asciiTheme="minorHAnsi" w:hAnsiTheme="minorHAnsi" w:cstheme="minorHAnsi"/>
          <w:lang w:val="tr-TR"/>
        </w:rPr>
        <w:t xml:space="preserve">veya KEP </w:t>
      </w: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6070F1B8" w14:textId="77777777"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14:paraId="67F607C4" w14:textId="77777777"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14:paraId="6494E7EE" w14:textId="77777777" w:rsidR="003C07E5" w:rsidRPr="009E3CC5" w:rsidRDefault="00890180" w:rsidP="00E11D8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14:paraId="3F928DB9" w14:textId="77777777"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14:paraId="7453BA23" w14:textId="77777777"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4B18B8F1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0E7BC281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3CE1973F" w14:textId="77777777"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9E3CC5" w14:paraId="6B6E6E71" w14:textId="77777777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5741132" w14:textId="77777777" w:rsidR="00990096" w:rsidRPr="009E3CC5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14:paraId="40C485AD" w14:textId="77777777" w:rsidR="00990096" w:rsidRPr="009E3CC5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E4927DF" w14:textId="77777777" w:rsidR="00990096" w:rsidRPr="009E3CC5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78B70AC" w14:textId="77777777" w:rsidR="00990096" w:rsidRPr="009E3CC5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9E3CC5" w14:paraId="3178563C" w14:textId="77777777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68FDDD7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83E2D16" w14:textId="77777777" w:rsidR="00990096" w:rsidRPr="009E3CC5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14:paraId="645496BB" w14:textId="77777777"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C2779CC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14979E22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0910E71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7E3EC4E" w14:textId="77777777" w:rsidR="00990096" w:rsidRPr="009E3CC5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DED2B80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EAAAC10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60C25979" w14:textId="77777777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79A3A4C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2BB3514" w14:textId="77777777" w:rsidR="00990096" w:rsidRPr="009E3CC5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2EFEDF9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9893BA7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4D1FCAEA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AEF4EB3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9AAF766" w14:textId="77777777" w:rsidR="00990096" w:rsidRPr="009E3CC5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5EE2041B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FC469E9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7FA5BFC4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7B8407C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28EA7D8" w14:textId="77777777" w:rsidR="00990096" w:rsidRPr="009E3CC5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5C9D84B" w14:textId="77777777" w:rsidR="00990096" w:rsidRPr="009E3CC5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B7B9261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7EAB8AF8" w14:textId="77777777"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15FF567D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3D1C1E10" w14:textId="77777777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4BAB18D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93A1EB3" w14:textId="77777777" w:rsidR="00990096" w:rsidRPr="009E3CC5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5B8A6E0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7E69DCB" w14:textId="77777777"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54033FD" w14:textId="77777777"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2B173014" w14:textId="77777777"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339C2777" w14:textId="77777777"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08A2BC8D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6628292A" w14:textId="77777777"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2DC01616" w14:textId="77777777"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9E3CC5" w14:paraId="551ACC27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ABA1E01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1E1688" w14:textId="77777777" w:rsidR="00990096" w:rsidRPr="009E3CC5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533727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35777B2E" w14:textId="77777777"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43BD6D66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2FF65636" w14:textId="77777777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016D5CE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714E6F4" w14:textId="77777777" w:rsidR="00990096" w:rsidRPr="009E3CC5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14:paraId="47ECCB13" w14:textId="77777777" w:rsidR="00990096" w:rsidRPr="009E3CC5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62377461" w14:textId="77777777" w:rsidR="00990096" w:rsidRPr="009E3CC5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0478AB1F" w14:textId="77777777" w:rsidR="00990096" w:rsidRPr="009E3CC5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4497DBC" w14:textId="77777777"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326954FD" w14:textId="77777777"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0DEE3086" w14:textId="77777777"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05C84A84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6FDF6884" w14:textId="77777777"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68B9837E" w14:textId="77777777"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9E3CC5" w14:paraId="11BFDA90" w14:textId="77777777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61C81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02DE5" w14:textId="77777777" w:rsidR="00990096" w:rsidRPr="009E3CC5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83D8A66" w14:textId="77777777" w:rsidR="00990096" w:rsidRPr="009E3CC5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7BF34D95" w14:textId="77777777" w:rsidR="00990096" w:rsidRPr="009E3CC5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FF447DD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1975B125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53199356" w14:textId="77777777"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17361B3E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23334E06" w14:textId="77777777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8309345" w14:textId="77777777" w:rsidR="00990096" w:rsidRPr="009E3CC5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A8E6015" w14:textId="77777777" w:rsidR="00990096" w:rsidRPr="009E3CC5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5308F14D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14:paraId="191DF17D" w14:textId="77777777" w:rsidR="00990096" w:rsidRPr="009E3CC5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14:paraId="2CC60C12" w14:textId="77777777" w:rsidR="00990096" w:rsidRPr="009E3CC5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4C9E934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1104417E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6B512AD4" w14:textId="77777777"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23E4FFBA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43AEEAB9" w14:textId="77777777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24512A7" w14:textId="77777777" w:rsidR="00990096" w:rsidRPr="009E3CC5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ü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EE9354F" w14:textId="77777777" w:rsidR="00990096" w:rsidRPr="009E3CC5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14:paraId="286F8F94" w14:textId="77777777" w:rsidR="00990096" w:rsidRPr="009E3CC5" w:rsidRDefault="00445576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 w14:anchorId="5AE3E878"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745A3D46"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44EDA608"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 w14:anchorId="6C0767A1"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731F8CD0"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1C69F52F"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27EFDC06"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7D8A4C0"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0D353A09"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4E002E68"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78011C07"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5D9D26FC"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10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5385" w14:textId="77777777" w:rsidR="00E0410F" w:rsidRDefault="00E0410F">
      <w:r>
        <w:separator/>
      </w:r>
    </w:p>
  </w:endnote>
  <w:endnote w:type="continuationSeparator" w:id="0">
    <w:p w14:paraId="08C0DE59" w14:textId="77777777" w:rsidR="00E0410F" w:rsidRDefault="00E0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ligh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527A" w14:textId="77777777" w:rsidR="00990096" w:rsidRDefault="005E1E30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9DC3E2" wp14:editId="1470A1FA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6E1D0" w14:textId="77777777"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58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DC3E2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" filled="f" stroked="f">
              <v:textbox inset="0,0,0,0">
                <w:txbxContent>
                  <w:p w14:paraId="0E66E1D0" w14:textId="77777777"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58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2E7AA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87DB" w14:textId="77777777" w:rsidR="00E0410F" w:rsidRDefault="00E0410F">
      <w:r>
        <w:separator/>
      </w:r>
    </w:p>
  </w:footnote>
  <w:footnote w:type="continuationSeparator" w:id="0">
    <w:p w14:paraId="06E82336" w14:textId="77777777" w:rsidR="00E0410F" w:rsidRDefault="00E0410F">
      <w:r>
        <w:continuationSeparator/>
      </w:r>
    </w:p>
  </w:footnote>
  <w:footnote w:id="1">
    <w:p w14:paraId="4002A460" w14:textId="4A611778" w:rsidR="00DB5DEB" w:rsidRPr="003D11F6" w:rsidRDefault="00DB5DEB" w:rsidP="003D11F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6"/>
    <w:rsid w:val="00020FE4"/>
    <w:rsid w:val="00050640"/>
    <w:rsid w:val="00094AC3"/>
    <w:rsid w:val="000A2290"/>
    <w:rsid w:val="0012118B"/>
    <w:rsid w:val="00175B5C"/>
    <w:rsid w:val="0019309A"/>
    <w:rsid w:val="0019492F"/>
    <w:rsid w:val="001C142C"/>
    <w:rsid w:val="00223D7D"/>
    <w:rsid w:val="00253EEC"/>
    <w:rsid w:val="003057C6"/>
    <w:rsid w:val="00323116"/>
    <w:rsid w:val="00380ED3"/>
    <w:rsid w:val="003C07E5"/>
    <w:rsid w:val="003D11F6"/>
    <w:rsid w:val="003E588C"/>
    <w:rsid w:val="00407169"/>
    <w:rsid w:val="00445576"/>
    <w:rsid w:val="00471D64"/>
    <w:rsid w:val="004F716C"/>
    <w:rsid w:val="00550F48"/>
    <w:rsid w:val="0056332B"/>
    <w:rsid w:val="005948AC"/>
    <w:rsid w:val="005E1E30"/>
    <w:rsid w:val="005E2C81"/>
    <w:rsid w:val="005E463F"/>
    <w:rsid w:val="006541D9"/>
    <w:rsid w:val="00692C01"/>
    <w:rsid w:val="006B4119"/>
    <w:rsid w:val="00816D85"/>
    <w:rsid w:val="00833D6D"/>
    <w:rsid w:val="00837497"/>
    <w:rsid w:val="00877585"/>
    <w:rsid w:val="00890180"/>
    <w:rsid w:val="009709BD"/>
    <w:rsid w:val="00984CDE"/>
    <w:rsid w:val="00986579"/>
    <w:rsid w:val="00990096"/>
    <w:rsid w:val="009E3CC5"/>
    <w:rsid w:val="00A15C05"/>
    <w:rsid w:val="00A84C25"/>
    <w:rsid w:val="00AE267F"/>
    <w:rsid w:val="00B54930"/>
    <w:rsid w:val="00BD0FD5"/>
    <w:rsid w:val="00BD35BE"/>
    <w:rsid w:val="00BE1D58"/>
    <w:rsid w:val="00C17007"/>
    <w:rsid w:val="00C30365"/>
    <w:rsid w:val="00C97DBC"/>
    <w:rsid w:val="00D20399"/>
    <w:rsid w:val="00D417CE"/>
    <w:rsid w:val="00D84EAF"/>
    <w:rsid w:val="00DB5DEB"/>
    <w:rsid w:val="00DE152D"/>
    <w:rsid w:val="00DE76B0"/>
    <w:rsid w:val="00E0410F"/>
    <w:rsid w:val="00E11D80"/>
    <w:rsid w:val="00E81404"/>
    <w:rsid w:val="00E958C3"/>
    <w:rsid w:val="00EC0376"/>
    <w:rsid w:val="00ED13B0"/>
    <w:rsid w:val="00F3181E"/>
    <w:rsid w:val="00F85CB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55D8A5"/>
  <w15:docId w15:val="{EE022B48-7097-4C4B-89C2-A1FE27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E30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5DE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DEB"/>
  </w:style>
  <w:style w:type="character" w:styleId="FootnoteReference">
    <w:name w:val="footnote reference"/>
    <w:basedOn w:val="DefaultParagraphFont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C07E5"/>
    <w:rPr>
      <w:color w:val="808080"/>
    </w:rPr>
  </w:style>
  <w:style w:type="paragraph" w:styleId="NoSpacing">
    <w:name w:val="No Spacing"/>
    <w:uiPriority w:val="1"/>
    <w:qFormat/>
    <w:rsid w:val="0019309A"/>
  </w:style>
  <w:style w:type="paragraph" w:styleId="Header">
    <w:name w:val="header"/>
    <w:basedOn w:val="Normal"/>
    <w:link w:val="Header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8AC"/>
  </w:style>
  <w:style w:type="paragraph" w:styleId="Footer">
    <w:name w:val="footer"/>
    <w:basedOn w:val="Normal"/>
    <w:link w:val="Footer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8AC"/>
  </w:style>
  <w:style w:type="character" w:styleId="UnresolvedMention">
    <w:name w:val="Unresolved Mention"/>
    <w:basedOn w:val="DefaultParagraphFont"/>
    <w:uiPriority w:val="99"/>
    <w:semiHidden/>
    <w:unhideWhenUsed/>
    <w:rsid w:val="00175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@aeh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6821-C945-490F-9F3F-9FBCCA30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1380</Words>
  <Characters>7866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2020-07-12T23:30:00Z</dcterms:created>
  <dcterms:modified xsi:type="dcterms:W3CDTF">2020-07-12T23:38:00Z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sena.senol@yildizholding.com.tr</vt:lpwstr>
  </property>
  <property fmtid="{D5CDD505-2E9C-101B-9397-08002B2CF9AE}" pid="6" name="MSIP_Label_6f516c85-e1c3-4dc4-b26d-41c52212205c_SetDate">
    <vt:lpwstr>2018-11-06T10:22:43.0697185Z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